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1B" w:rsidRDefault="0025531B" w:rsidP="00270E14">
      <w:pPr>
        <w:spacing w:before="5" w:line="200" w:lineRule="exact"/>
        <w:jc w:val="center"/>
      </w:pPr>
    </w:p>
    <w:p w:rsidR="0025531B" w:rsidRDefault="00AF0929">
      <w:pPr>
        <w:spacing w:before="13" w:line="380" w:lineRule="exact"/>
        <w:ind w:left="2887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b/>
          <w:position w:val="-1"/>
          <w:sz w:val="34"/>
          <w:szCs w:val="34"/>
          <w:u w:val="thick" w:color="000000"/>
        </w:rPr>
        <w:t xml:space="preserve">ALUMNI </w:t>
      </w:r>
      <w:r>
        <w:rPr>
          <w:rFonts w:ascii="Cambria" w:eastAsia="Cambria" w:hAnsi="Cambria" w:cs="Cambria"/>
          <w:b/>
          <w:spacing w:val="-1"/>
          <w:position w:val="-1"/>
          <w:sz w:val="34"/>
          <w:szCs w:val="34"/>
          <w:u w:val="thick" w:color="000000"/>
        </w:rPr>
        <w:t>F</w:t>
      </w:r>
      <w:r>
        <w:rPr>
          <w:rFonts w:ascii="Cambria" w:eastAsia="Cambria" w:hAnsi="Cambria" w:cs="Cambria"/>
          <w:b/>
          <w:position w:val="-1"/>
          <w:sz w:val="34"/>
          <w:szCs w:val="34"/>
          <w:u w:val="thick" w:color="000000"/>
        </w:rPr>
        <w:t>EED</w:t>
      </w:r>
      <w:r>
        <w:rPr>
          <w:rFonts w:ascii="Cambria" w:eastAsia="Cambria" w:hAnsi="Cambria" w:cs="Cambria"/>
          <w:b/>
          <w:spacing w:val="-4"/>
          <w:position w:val="-1"/>
          <w:sz w:val="34"/>
          <w:szCs w:val="34"/>
          <w:u w:val="thick" w:color="000000"/>
        </w:rPr>
        <w:t>B</w:t>
      </w:r>
      <w:r>
        <w:rPr>
          <w:rFonts w:ascii="Cambria" w:eastAsia="Cambria" w:hAnsi="Cambria" w:cs="Cambria"/>
          <w:b/>
          <w:position w:val="-1"/>
          <w:sz w:val="34"/>
          <w:szCs w:val="34"/>
          <w:u w:val="thick" w:color="000000"/>
        </w:rPr>
        <w:t>ACK FORM</w:t>
      </w:r>
    </w:p>
    <w:p w:rsidR="0025531B" w:rsidRDefault="0025531B">
      <w:pPr>
        <w:spacing w:before="6" w:line="260" w:lineRule="exact"/>
        <w:rPr>
          <w:sz w:val="26"/>
          <w:szCs w:val="26"/>
        </w:rPr>
      </w:pPr>
    </w:p>
    <w:p w:rsidR="0025531B" w:rsidRDefault="00AF0929">
      <w:pPr>
        <w:spacing w:before="26" w:line="260" w:lineRule="exact"/>
        <w:ind w:left="3766" w:right="428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ES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TIAL 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AI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S</w:t>
      </w:r>
    </w:p>
    <w:p w:rsidR="0025531B" w:rsidRDefault="0025531B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160"/>
        <w:gridCol w:w="180"/>
        <w:gridCol w:w="1440"/>
        <w:gridCol w:w="360"/>
        <w:gridCol w:w="2207"/>
      </w:tblGrid>
      <w:tr w:rsidR="0025531B">
        <w:trPr>
          <w:trHeight w:hRule="exact" w:val="48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8001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Alumni 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6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48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'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 Name</w:t>
            </w:r>
          </w:p>
        </w:tc>
        <w:tc>
          <w:tcPr>
            <w:tcW w:w="6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48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th (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D/M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/YY)</w:t>
            </w:r>
          </w:p>
        </w:tc>
        <w:tc>
          <w:tcPr>
            <w:tcW w:w="634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48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ssi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 out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80019">
            <w:pPr>
              <w:spacing w:line="280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Department</w:t>
            </w:r>
          </w:p>
        </w:tc>
        <w:tc>
          <w:tcPr>
            <w:tcW w:w="2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142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man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nt</w:t>
            </w:r>
            <w:r w:rsidR="005B7A7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Addr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</w:t>
            </w:r>
          </w:p>
        </w:tc>
        <w:tc>
          <w:tcPr>
            <w:tcW w:w="6347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48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9E3FAB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ct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 xml:space="preserve"> No.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ob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 No.</w:t>
            </w:r>
          </w:p>
        </w:tc>
        <w:tc>
          <w:tcPr>
            <w:tcW w:w="2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48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3CB0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 xml:space="preserve">-mail 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ID</w:t>
            </w:r>
          </w:p>
        </w:tc>
        <w:tc>
          <w:tcPr>
            <w:tcW w:w="634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48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ion</w:t>
            </w:r>
          </w:p>
        </w:tc>
        <w:tc>
          <w:tcPr>
            <w:tcW w:w="634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48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Designa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ocat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</w:tbl>
    <w:p w:rsidR="0025531B" w:rsidRDefault="0025531B">
      <w:pPr>
        <w:spacing w:before="8" w:line="240" w:lineRule="exact"/>
        <w:rPr>
          <w:sz w:val="24"/>
          <w:szCs w:val="24"/>
        </w:rPr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321"/>
        <w:gridCol w:w="1601"/>
        <w:gridCol w:w="1601"/>
        <w:gridCol w:w="1601"/>
      </w:tblGrid>
      <w:tr w:rsidR="0025531B">
        <w:trPr>
          <w:trHeight w:hRule="exact" w:val="571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 w:rsidP="00AF3CB0">
            <w:pPr>
              <w:spacing w:line="280" w:lineRule="exact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S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. No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 w:rsidP="00AF3CB0">
            <w:pPr>
              <w:spacing w:line="280" w:lineRule="exact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  <w:u w:val="thick" w:color="000000"/>
              </w:rPr>
              <w:t>tat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eme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t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 w:rsidP="00AF3CB0">
            <w:pPr>
              <w:spacing w:line="280" w:lineRule="exact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Agr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e</w:t>
            </w:r>
            <w:r w:rsidR="002A7D0B"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e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 w:rsidP="00AF3CB0">
            <w:pPr>
              <w:spacing w:line="280" w:lineRule="exact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S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ome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  <w:u w:val="thick" w:color="000000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me</w:t>
            </w:r>
            <w:r w:rsidR="002A7D0B"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s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 w:rsidP="00AF3CB0">
            <w:pPr>
              <w:spacing w:line="280" w:lineRule="exact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Di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  <w:u w:val="thick" w:color="000000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thick" w:color="000000"/>
              </w:rPr>
              <w:t>gre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  <w:u w:val="thick" w:color="000000"/>
              </w:rPr>
              <w:t>e</w:t>
            </w:r>
          </w:p>
        </w:tc>
      </w:tr>
      <w:tr w:rsidR="0025531B">
        <w:trPr>
          <w:trHeight w:hRule="exact" w:val="57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ou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ud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associ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</w:t>
            </w:r>
          </w:p>
          <w:p w:rsidR="0025531B" w:rsidRDefault="00FE4AB8">
            <w:pPr>
              <w:spacing w:before="2"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Mary Matha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Al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mnus</w:t>
            </w:r>
            <w:r w:rsidR="000945B8"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85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0945B8">
            <w:pPr>
              <w:spacing w:before="3" w:line="280" w:lineRule="exact"/>
              <w:ind w:left="102" w:right="6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itute organizes various </w:t>
            </w:r>
            <w:r w:rsidR="00FE4AB8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kinds 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ac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ivit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 xml:space="preserve">es 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or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era</w:t>
            </w:r>
            <w:r w:rsidR="00AF0929">
              <w:rPr>
                <w:rFonts w:ascii="Cambria" w:eastAsia="Cambria" w:hAnsi="Cambria" w:cs="Cambria"/>
                <w:spacing w:val="2"/>
                <w:sz w:val="24"/>
                <w:szCs w:val="24"/>
              </w:rPr>
              <w:t>l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evelopme</w:t>
            </w:r>
            <w:r w:rsidR="00AF0929">
              <w:rPr>
                <w:rFonts w:ascii="Cambria" w:eastAsia="Cambria" w:hAnsi="Cambria" w:cs="Cambria"/>
                <w:spacing w:val="3"/>
                <w:sz w:val="24"/>
                <w:szCs w:val="24"/>
              </w:rPr>
              <w:t>n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stu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ts</w:t>
            </w:r>
            <w:r>
              <w:rPr>
                <w:rFonts w:ascii="Cambria" w:eastAsia="Cambria" w:hAnsi="Cambria" w:cs="Cambria"/>
                <w:spacing w:val="3"/>
                <w:sz w:val="24"/>
                <w:szCs w:val="24"/>
              </w:rPr>
              <w:t>.</w:t>
            </w:r>
          </w:p>
          <w:p w:rsidR="0025531B" w:rsidRDefault="00AF0929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fmembers.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571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before="3" w:line="280" w:lineRule="exact"/>
              <w:ind w:left="102" w:right="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 </w:t>
            </w:r>
            <w:r w:rsidR="000945B8"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 w:rsidR="000945B8">
              <w:rPr>
                <w:rFonts w:ascii="Cambria" w:eastAsia="Cambria" w:hAnsi="Cambria" w:cs="Cambria"/>
                <w:sz w:val="24"/>
                <w:szCs w:val="24"/>
              </w:rPr>
              <w:t xml:space="preserve">ou </w:t>
            </w:r>
            <w:r w:rsidR="00FE4AB8">
              <w:rPr>
                <w:rFonts w:ascii="Cambria" w:eastAsia="Cambria" w:hAnsi="Cambria" w:cs="Cambria"/>
                <w:spacing w:val="33"/>
                <w:sz w:val="24"/>
                <w:szCs w:val="24"/>
              </w:rPr>
              <w:t>willing to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b</w:t>
            </w:r>
            <w:r w:rsidR="000945B8">
              <w:rPr>
                <w:rFonts w:ascii="Cambria" w:eastAsia="Cambria" w:hAnsi="Cambria" w:cs="Cambria"/>
                <w:sz w:val="24"/>
                <w:szCs w:val="24"/>
              </w:rPr>
              <w:t>ute in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evelopme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 of the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 w:rsidR="000945B8">
              <w:rPr>
                <w:rFonts w:ascii="Cambria" w:eastAsia="Cambria" w:hAnsi="Cambria" w:cs="Cambria"/>
                <w:sz w:val="24"/>
                <w:szCs w:val="24"/>
              </w:rPr>
              <w:t>ute?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57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FE4AB8" w:rsidP="001D4F38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College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han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les student’s grievance 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erl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85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5.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FE4AB8" w:rsidP="00AA296D">
            <w:pPr>
              <w:spacing w:before="3" w:line="280" w:lineRule="exact"/>
              <w:ind w:left="102" w:right="6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College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 xml:space="preserve">       is         ha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 w:rsidR="00AF0929">
              <w:rPr>
                <w:rFonts w:ascii="Cambria" w:eastAsia="Cambria" w:hAnsi="Cambria" w:cs="Cambria"/>
                <w:spacing w:val="-2"/>
                <w:sz w:val="24"/>
                <w:szCs w:val="24"/>
              </w:rPr>
              <w:t>i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ng       a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q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uate labo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s      a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 xml:space="preserve">d    </w:t>
            </w:r>
            <w:r w:rsidR="00AA296D"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 w:rsidR="00AA296D">
              <w:rPr>
                <w:rFonts w:ascii="Cambria" w:eastAsia="Cambria" w:hAnsi="Cambria" w:cs="Cambria"/>
                <w:spacing w:val="1"/>
                <w:sz w:val="24"/>
                <w:szCs w:val="24"/>
              </w:rPr>
              <w:t>q</w:t>
            </w:r>
            <w:r w:rsidR="00AA296D">
              <w:rPr>
                <w:rFonts w:ascii="Cambria" w:eastAsia="Cambria" w:hAnsi="Cambria" w:cs="Cambria"/>
                <w:sz w:val="24"/>
                <w:szCs w:val="24"/>
              </w:rPr>
              <w:t>ui</w:t>
            </w:r>
            <w:r w:rsidR="00AA296D"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 w:rsidR="00AA296D">
              <w:rPr>
                <w:rFonts w:ascii="Cambria" w:eastAsia="Cambria" w:hAnsi="Cambria" w:cs="Cambria"/>
                <w:sz w:val="24"/>
                <w:szCs w:val="24"/>
              </w:rPr>
              <w:t>men</w:t>
            </w:r>
            <w:r w:rsidR="00AA296D"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actical exp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 w:rsidR="00AF0929"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nce</w:t>
            </w:r>
            <w:r w:rsidR="00AF0929">
              <w:rPr>
                <w:rFonts w:ascii="Cambria" w:eastAsia="Cambria" w:hAnsi="Cambria" w:cs="Cambria"/>
                <w:spacing w:val="-2"/>
                <w:sz w:val="24"/>
                <w:szCs w:val="24"/>
              </w:rPr>
              <w:t>s</w:t>
            </w:r>
            <w:r w:rsidR="00AF0929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57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6.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 w:rsidP="00FE4AB8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 w:rsidR="00AF292E"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 w:rsidR="00FE4AB8"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 w:rsidR="00FE4AB8"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 w:rsidR="00FE4AB8"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ion imparted </w:t>
            </w:r>
            <w:r w:rsidR="00124CB5">
              <w:rPr>
                <w:rFonts w:ascii="Cambria" w:eastAsia="Cambria" w:hAnsi="Cambria" w:cs="Cambria"/>
                <w:sz w:val="24"/>
                <w:szCs w:val="24"/>
              </w:rPr>
              <w:t xml:space="preserve">at </w:t>
            </w:r>
            <w:r w:rsidR="00FE4AB8">
              <w:rPr>
                <w:rFonts w:ascii="Cambria" w:eastAsia="Cambria" w:hAnsi="Cambria" w:cs="Cambria"/>
                <w:spacing w:val="53"/>
                <w:sz w:val="24"/>
                <w:szCs w:val="24"/>
              </w:rPr>
              <w:t>Mary Matha</w:t>
            </w:r>
            <w:r w:rsidR="00AF292E">
              <w:rPr>
                <w:rFonts w:ascii="Cambria" w:eastAsia="Cambria" w:hAnsi="Cambria" w:cs="Cambria"/>
                <w:sz w:val="24"/>
                <w:szCs w:val="24"/>
              </w:rPr>
              <w:t xml:space="preserve"> is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use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ul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our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j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ob?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85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before="3" w:line="280" w:lineRule="exact"/>
              <w:ind w:left="102" w:right="57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ave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ou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ob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 s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uf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cal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F292E">
              <w:rPr>
                <w:rFonts w:ascii="Cambria" w:eastAsia="Cambria" w:hAnsi="Cambria" w:cs="Cambria"/>
                <w:spacing w:val="2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both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theo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y 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="002D2B0B">
              <w:rPr>
                <w:rFonts w:ascii="Cambria" w:eastAsia="Cambria" w:hAnsi="Cambria" w:cs="Cambria"/>
                <w:sz w:val="24"/>
                <w:szCs w:val="24"/>
              </w:rPr>
              <w:t>actical</w:t>
            </w:r>
            <w:r w:rsidR="00AF292E">
              <w:rPr>
                <w:rFonts w:ascii="Cambria" w:eastAsia="Cambria" w:hAnsi="Cambria" w:cs="Cambria"/>
                <w:sz w:val="24"/>
                <w:szCs w:val="24"/>
              </w:rPr>
              <w:t>)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274300"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</w:tbl>
    <w:p w:rsidR="0025531B" w:rsidRDefault="0025531B">
      <w:pPr>
        <w:sectPr w:rsidR="0025531B" w:rsidSect="00DB4D98">
          <w:headerReference w:type="default" r:id="rId9"/>
          <w:pgSz w:w="11920" w:h="16840"/>
          <w:pgMar w:top="1560" w:right="340" w:bottom="280" w:left="1220" w:header="720" w:footer="720" w:gutter="0"/>
          <w:cols w:space="720"/>
          <w:docGrid w:linePitch="272"/>
        </w:sectPr>
      </w:pPr>
    </w:p>
    <w:p w:rsidR="0025531B" w:rsidRDefault="0025531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321"/>
        <w:gridCol w:w="1601"/>
        <w:gridCol w:w="1601"/>
        <w:gridCol w:w="1601"/>
      </w:tblGrid>
      <w:tr w:rsidR="0025531B">
        <w:trPr>
          <w:trHeight w:hRule="exact" w:val="57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FE4AB8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8.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ou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oin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ute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ni</w:t>
            </w:r>
          </w:p>
          <w:p w:rsidR="0025531B" w:rsidRDefault="00AF0929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ssocia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ion?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 w:rsidTr="00FA3CFD">
        <w:trPr>
          <w:trHeight w:hRule="exact" w:val="64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FE4AB8" w:rsidP="00FE4AB8">
            <w:pPr>
              <w:spacing w:line="280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 9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 w:rsidP="00FA3CFD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ute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 w:rsidR="00FA3CFD">
              <w:rPr>
                <w:rFonts w:ascii="Cambria" w:eastAsia="Cambria" w:hAnsi="Cambria" w:cs="Cambria"/>
                <w:sz w:val="24"/>
                <w:szCs w:val="24"/>
              </w:rPr>
              <w:t>ing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ood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ality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ni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after</w:t>
            </w:r>
            <w:r w:rsidR="00FE4AB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ng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  <w:tr w:rsidR="0025531B">
        <w:trPr>
          <w:trHeight w:hRule="exact" w:val="85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FE4AB8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10</w:t>
            </w:r>
            <w:r w:rsidR="00AF0929">
              <w:rPr>
                <w:rFonts w:ascii="Cambria" w:eastAsia="Cambria" w:hAnsi="Cambria" w:cs="Cambria"/>
                <w:spacing w:val="-1"/>
                <w:sz w:val="24"/>
                <w:szCs w:val="24"/>
              </w:rPr>
              <w:t>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AF0929">
            <w:pPr>
              <w:spacing w:line="280" w:lineRule="exact"/>
              <w:ind w:left="102" w:right="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ou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ec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ive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ul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 up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es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m the </w:t>
            </w:r>
            <w:r w:rsidR="00FE4AB8">
              <w:rPr>
                <w:rFonts w:ascii="Cambria" w:eastAsia="Cambria" w:hAnsi="Cambria" w:cs="Cambria"/>
                <w:spacing w:val="-1"/>
                <w:sz w:val="24"/>
                <w:szCs w:val="24"/>
              </w:rPr>
              <w:t>College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th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ou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h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ls/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alls/S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  <w:p w:rsidR="0025531B" w:rsidRDefault="00AF0929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.</w:t>
            </w:r>
            <w:r w:rsidR="00FA3CFD">
              <w:rPr>
                <w:rFonts w:ascii="Cambria" w:eastAsia="Cambria" w:hAnsi="Cambria" w:cs="Cambria"/>
                <w:spacing w:val="1"/>
                <w:sz w:val="24"/>
                <w:szCs w:val="24"/>
              </w:rPr>
              <w:t>?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31B" w:rsidRDefault="0025531B"/>
        </w:tc>
      </w:tr>
    </w:tbl>
    <w:p w:rsidR="0025531B" w:rsidRDefault="0025531B">
      <w:pPr>
        <w:spacing w:before="6" w:line="120" w:lineRule="exact"/>
        <w:rPr>
          <w:sz w:val="13"/>
          <w:szCs w:val="13"/>
        </w:rPr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AF0929">
      <w:pPr>
        <w:spacing w:before="26" w:line="26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ost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M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emo</w:t>
      </w:r>
      <w:r>
        <w:rPr>
          <w:rFonts w:ascii="Cambria" w:eastAsia="Cambria" w:hAnsi="Cambria" w:cs="Cambria"/>
          <w:b/>
          <w:spacing w:val="-3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ble m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t</w:t>
      </w:r>
      <w:r w:rsidR="00FE4AB8">
        <w:rPr>
          <w:rFonts w:ascii="Cambria" w:eastAsia="Cambria" w:hAnsi="Cambria" w:cs="Cambria"/>
          <w:b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n</w:t>
      </w:r>
      <w:r w:rsidR="00FE4AB8">
        <w:rPr>
          <w:rFonts w:ascii="Cambria" w:eastAsia="Cambria" w:hAnsi="Cambria" w:cs="Cambria"/>
          <w:b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he </w:t>
      </w:r>
      <w:r w:rsidR="00FE4AB8">
        <w:rPr>
          <w:rFonts w:ascii="Cambria" w:eastAsia="Cambria" w:hAnsi="Cambria" w:cs="Cambria"/>
          <w:b/>
          <w:position w:val="-1"/>
          <w:sz w:val="24"/>
          <w:szCs w:val="24"/>
        </w:rPr>
        <w:t>College</w:t>
      </w:r>
      <w:r w:rsidR="00463AB8">
        <w:rPr>
          <w:rFonts w:ascii="Cambria" w:eastAsia="Cambria" w:hAnsi="Cambria" w:cs="Cambria"/>
          <w:b/>
          <w:position w:val="-1"/>
          <w:sz w:val="24"/>
          <w:szCs w:val="24"/>
        </w:rPr>
        <w:t>:</w:t>
      </w:r>
    </w:p>
    <w:p w:rsidR="0025531B" w:rsidRDefault="0025531B">
      <w:pPr>
        <w:spacing w:before="1" w:line="140" w:lineRule="exact"/>
        <w:rPr>
          <w:sz w:val="14"/>
          <w:szCs w:val="14"/>
        </w:rPr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AF0929">
      <w:pPr>
        <w:spacing w:before="26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ugges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 w:rsidR="005B7A71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 w:rsidR="0007256D"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 w:rsidR="0007256D">
        <w:rPr>
          <w:rFonts w:ascii="Cambria" w:eastAsia="Cambria" w:hAnsi="Cambria" w:cs="Cambria"/>
          <w:b/>
          <w:sz w:val="24"/>
          <w:szCs w:val="24"/>
        </w:rPr>
        <w:t>mprovem</w:t>
      </w:r>
      <w:r w:rsidR="0007256D">
        <w:rPr>
          <w:rFonts w:ascii="Cambria" w:eastAsia="Cambria" w:hAnsi="Cambria" w:cs="Cambria"/>
          <w:b/>
          <w:spacing w:val="-1"/>
          <w:sz w:val="24"/>
          <w:szCs w:val="24"/>
        </w:rPr>
        <w:t>en</w:t>
      </w:r>
      <w:r w:rsidR="0007256D"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 w:rsidR="0007256D">
        <w:rPr>
          <w:rFonts w:ascii="Cambria" w:eastAsia="Cambria" w:hAnsi="Cambria" w:cs="Cambria"/>
          <w:b/>
          <w:sz w:val="24"/>
          <w:szCs w:val="24"/>
        </w:rPr>
        <w:t>s:</w:t>
      </w:r>
    </w:p>
    <w:p w:rsidR="0025531B" w:rsidRDefault="0025531B">
      <w:pPr>
        <w:spacing w:line="140" w:lineRule="exact"/>
        <w:rPr>
          <w:sz w:val="14"/>
          <w:szCs w:val="14"/>
        </w:rPr>
      </w:pPr>
    </w:p>
    <w:p w:rsidR="0025531B" w:rsidRDefault="0025531B">
      <w:pPr>
        <w:spacing w:line="200" w:lineRule="exact"/>
      </w:pPr>
    </w:p>
    <w:p w:rsidR="0025531B" w:rsidRDefault="00BB2AD0">
      <w:pPr>
        <w:tabs>
          <w:tab w:val="left" w:pos="9560"/>
        </w:tabs>
        <w:spacing w:line="260" w:lineRule="exact"/>
        <w:ind w:left="58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pict>
          <v:group id="Group 2" o:spid="_x0000_s1026" style="position:absolute;left:0;text-align:left;margin-left:66.35pt;margin-top:-154.05pt;width:480.9pt;height:369.85pt;z-index:-251658240;mso-position-horizontal-relative:page" coordorigin="1327,-3081" coordsize="9618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">
            <v:shape id="Freeform 39" o:spid="_x0000_s1027" style="position:absolute;left:1337;top:-3070;width:9597;height:0;visibility:visible;mso-wrap-style:square;v-text-anchor:top" coordsize="9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YucEA&#10;AADaAAAADwAAAGRycy9kb3ducmV2LnhtbESPUWvCMBSF3wf+h3CFvc1UkTGqUaps4EthVn/Apbk2&#10;xeamJFnb/ftFEPZ4OOd8h7PdT7YTA/nQOlawXGQgiGunW24UXC9fbx8gQkTW2DkmBb8UYL+bvWwx&#10;127kMw1VbESCcMhRgYmxz6UMtSGLYeF64uTdnLcYk/SN1B7HBLedXGXZu7TYclow2NPRUH2vfqyC&#10;b2/OcezlWBUVmc/1oSyLoVTqdT4VGxCRpvgffrZPWsEKHlfSD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tGLnBAAAA2gAAAA8AAAAAAAAAAAAAAAAAmAIAAGRycy9kb3du&#10;cmV2LnhtbFBLBQYAAAAABAAEAPUAAACGAwAAAAA=&#10;" path="m,l9597,e" filled="f" strokeweight=".58pt">
              <v:path arrowok="t" o:connecttype="custom" o:connectlocs="0,0;9597,0" o:connectangles="0,0"/>
            </v:shape>
            <v:shape id="Freeform 38" o:spid="_x0000_s1028" style="position:absolute;left:1337;top:-629;width:9597;height:0;visibility:visible;mso-wrap-style:square;v-text-anchor:top" coordsize="9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9IsEA&#10;AADaAAAADwAAAGRycy9kb3ducmV2LnhtbESPUWvCMBSF3wf+h3CFvc3UOcaoRqljgi+F2fkDLs21&#10;KTY3Jcna7t+bgeDj4ZzzHc5mN9lODORD61jBcpGBIK6dbrlRcP45vHyACBFZY+eYFPxRgN129rTB&#10;XLuRTzRUsREJwiFHBSbGPpcy1IYshoXriZN3cd5iTNI3UnscE9x28jXL3qXFltOCwZ4+DdXX6tcq&#10;+PbmFMdejlVRkfl625dlMZRKPc+nYg0i0hQf4Xv7qBWs4P9Ku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hvSLBAAAA2gAAAA8AAAAAAAAAAAAAAAAAmAIAAGRycy9kb3du&#10;cmV2LnhtbFBLBQYAAAAABAAEAPUAAACGAwAAAAA=&#10;" path="m,l9597,e" filled="f" strokeweight=".58pt">
              <v:path arrowok="t" o:connecttype="custom" o:connectlocs="0,0;9597,0" o:connectangles="0,0"/>
            </v:shape>
            <v:shape id="Freeform 37" o:spid="_x0000_s1029" style="position:absolute;left:1332;top:-3075;width:0;height:7386;visibility:visible;mso-wrap-style:square;v-text-anchor:top" coordsize="0,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vMcIA&#10;AADaAAAADwAAAGRycy9kb3ducmV2LnhtbESP3WoCMRSE7wu+QziCdzVrkVJWs1K6WPSihaoPcNic&#10;7k83J0sS1/j2RhB6OczMN8x6E00vRnK+taxgMc9AEFdWt1wrOB23z28gfEDW2FsmBVfysCkmT2vM&#10;tb3wD42HUIsEYZ+jgiaEIZfSVw0Z9HM7ECfv1zqDIUlXS+3wkuCmly9Z9ioNtpwWGhzoo6Hq73A2&#10;Cpz7HMtSXksbu+/z3u/KIX51Ss2m8X0FIlAM/+FHe6cVLOF+Jd0A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e8xwgAAANoAAAAPAAAAAAAAAAAAAAAAAJgCAABkcnMvZG93&#10;bnJldi54bWxQSwUGAAAAAAQABAD1AAAAhwMAAAAA&#10;" path="m,l,7386e" filled="f" strokeweight=".58pt">
              <v:path arrowok="t" o:connecttype="custom" o:connectlocs="0,-3075;0,4311" o:connectangles="0,0"/>
            </v:shape>
            <v:shape id="Freeform 36" o:spid="_x0000_s1030" style="position:absolute;left:1337;top:4306;width:9597;height:0;visibility:visible;mso-wrap-style:square;v-text-anchor:top" coordsize="9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AzcEA&#10;AADaAAAADwAAAGRycy9kb3ducmV2LnhtbESPUWvCMBSF3wf+h3CFvc3U4caoRqljgi+F2fkDLs21&#10;KTY3Jcna7t+bgeDj4ZzzHc5mN9lODORD61jBcpGBIK6dbrlRcP45vHyACBFZY+eYFPxRgN129rTB&#10;XLuRTzRUsREJwiFHBSbGPpcy1IYshoXriZN3cd5iTNI3UnscE9x28jXL3qXFltOCwZ4+DdXX6tcq&#10;+PbmFMdejlVRkfla7cuyGEqlnudTsQYRaYqP8L191Are4P9Ku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EgM3BAAAA2gAAAA8AAAAAAAAAAAAAAAAAmAIAAGRycy9kb3du&#10;cmV2LnhtbFBLBQYAAAAABAAEAPUAAACGAwAAAAA=&#10;" path="m,l9597,e" filled="f" strokeweight=".58pt">
              <v:path arrowok="t" o:connecttype="custom" o:connectlocs="0,0;9597,0" o:connectangles="0,0"/>
            </v:shape>
            <v:shape id="Freeform 35" o:spid="_x0000_s1031" style="position:absolute;left:10939;top:-3075;width:0;height:7386;visibility:visible;mso-wrap-style:square;v-text-anchor:top" coordsize="0,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0NsIA&#10;AADaAAAADwAAAGRycy9kb3ducmV2LnhtbESPUWvCMBSF34X9h3AHe9NUH3R2RhFBGMIGVn/AbXLX&#10;FJub2kTb/ftFEPZ4OOd8h7PaDK4Rd+pC7VnBdJKBINbe1FwpOJ/243cQISIbbDyTgl8KsFm/jFaY&#10;G9/zke5FrESCcMhRgY2xzaUM2pLDMPEtcfJ+fOcwJtlV0nTYJ7hr5CzL5tJhzWnBYks7S/pS3JyC&#10;7/LwtSiuZW8b3U7LZa8Pex2Uensdth8gIg3xP/xsfxoFc3hcS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fQ2wgAAANoAAAAPAAAAAAAAAAAAAAAAAJgCAABkcnMvZG93&#10;bnJldi54bWxQSwUGAAAAAAQABAD1AAAAhwMAAAAA&#10;" path="m,l,7386e" filled="f" strokeweight=".20464mm">
              <v:path arrowok="t" o:connecttype="custom" o:connectlocs="0,-3075;0,4311" o:connectangles="0,0"/>
            </v:shape>
            <v:shape id="Freeform 34" o:spid="_x0000_s1032" style="position:absolute;left:1800;top:-2192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OTcEA&#10;AADaAAAADwAAAGRycy9kb3ducmV2LnhtbESPT4vCMBTE78J+h/AWvGm6LlqpRln/LAierHp/NM+2&#10;2LzUJqtdP70RBI/DzPyGmc5bU4krNa60rOCrH4EgzqwuOVdw2P/2xiCcR9ZYWSYF/+RgPvvoTDHR&#10;9sY7uqY+FwHCLkEFhfd1IqXLCjLo+rYmDt7JNgZ9kE0udYO3ADeVHETRSBosOSwUWNOyoOyc/hkF&#10;a9qusvgky3jBOGR/XF2+3V2p7mf7MwHhqfXv8Ku90QpieF4JN0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9Dk3BAAAA2gAAAA8AAAAAAAAAAAAAAAAAmAIAAGRycy9kb3du&#10;cmV2LnhtbFBLBQYAAAAABAAEAPUAAACGAwAAAAA=&#10;" path="m,l2041,e" filled="f" strokeweight=".23978mm">
              <v:path arrowok="t" o:connecttype="custom" o:connectlocs="0,0;2041,0" o:connectangles="0,0"/>
            </v:shape>
            <v:shape id="Freeform 33" o:spid="_x0000_s1033" style="position:absolute;left:3845;top:-2192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6Hr8A&#10;AADaAAAADwAAAGRycy9kb3ducmV2LnhtbERPTYvCMBC9C/sfwix403Q9WOmaFhEWxJNbBa9DM9sW&#10;k0lpUm399ZuD4PHxvrfFaI24U+9bxwq+lgkI4srplmsFl/PPYgPCB2SNxjEpmMhDkX/Mtphp9+Bf&#10;upehFjGEfYYKmhC6TEpfNWTRL11HHLk/11sMEfa11D0+Yrg1cpUka2mx5djQYEf7hqpbOVgFx8P5&#10;OfFYp6fn9ZSachpSsxuUmn+Ou28QgcbwFr/cB60gbo1X4g2Q+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P7oevwAAANoAAAAPAAAAAAAAAAAAAAAAAJgCAABkcnMvZG93bnJl&#10;di54bWxQSwUGAAAAAAQABAD1AAAAhAMAAAAA&#10;" path="m,l355,e" filled="f" strokeweight=".23978mm">
              <v:path arrowok="t" o:connecttype="custom" o:connectlocs="0,0;355,0" o:connectangles="0,0"/>
            </v:shape>
            <v:shape id="Freeform 32" o:spid="_x0000_s1034" style="position:absolute;left:4202;top:-2192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/pMEA&#10;AADaAAAADwAAAGRycy9kb3ducmV2LnhtbESPT4vCMBTE78J+h/AWvGmq4rpWo/gXBE/b1fujebbF&#10;5qU2Uauf3ggLexxm5jfMdN6YUtyodoVlBb1uBII4tbrgTMHhd9v5BuE8ssbSMil4kIP57KM1xVjb&#10;O//QLfGZCBB2MSrIva9iKV2ak0HXtRVx8E62NuiDrDOpa7wHuCllP4q+pMGCw0KOFa1ySs/J1SjY&#10;0H6djk6yGC0Zh+yP68vAPZVqfzaLCQhPjf8P/7V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uP6TBAAAA2gAAAA8AAAAAAAAAAAAAAAAAmAIAAGRycy9kb3du&#10;cmV2LnhtbFBLBQYAAAAABAAEAPUAAACGAwAAAAA=&#10;" path="m,l2041,e" filled="f" strokeweight=".23978mm">
              <v:path arrowok="t" o:connecttype="custom" o:connectlocs="0,0;2041,0" o:connectangles="0,0"/>
            </v:shape>
            <v:shape id="Freeform 31" o:spid="_x0000_s1035" style="position:absolute;left:6247;top:-2192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hocMA&#10;AADbAAAADwAAAGRycy9kb3ducmV2LnhtbESPQWvDMAyF74X9B6PBbq2zHZaS1QllMCg7dWmhVxFr&#10;SZgth9hpk/766TDYTeI9vfdpV83eqSuNsQ9s4HmTgSJugu25NXA+fay3oGJCtugCk4GFIlTlw2qH&#10;hQ03/qJrnVolIRwLNNClNBRax6Yjj3ETBmLRvsPoMck6ttqOeJNw7/RLlr1qjz1LQ4cDvXfU/NST&#10;N/B5ON0Xntv8eL8cc1cvU+72kzFPj/P+DVSiOf2b/64PVvCFXn6RAX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hocMAAADbAAAADwAAAAAAAAAAAAAAAACYAgAAZHJzL2Rv&#10;d25yZXYueG1sUEsFBgAAAAAEAAQA9QAAAIgDAAAAAA==&#10;" path="m,l355,e" filled="f" strokeweight=".23978mm">
              <v:path arrowok="t" o:connecttype="custom" o:connectlocs="0,0;355,0" o:connectangles="0,0"/>
            </v:shape>
            <v:shape id="Freeform 30" o:spid="_x0000_s1036" style="position:absolute;left:6604;top:-2192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xy78A&#10;AADbAAAADwAAAGRycy9kb3ducmV2LnhtbERPS4vCMBC+C/sfwix401RFXWqjrC8QPK273odm+mCb&#10;SW2iVn+9EQRv8/E9J1m0phIXalxpWcGgH4EgTq0uOVfw97vtfYFwHlljZZkU3MjBYv7RSTDW9so/&#10;dDn4XIQQdjEqKLyvYyldWpBB17c1ceAy2xj0ATa51A1eQ7ip5DCKJtJgyaGhwJpWBaX/h7NRsKH9&#10;Op1mspwuGcfsj+vTyN2V6n623zMQnlr/Fr/cOx3mD+D5Szh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YjHLvwAAANsAAAAPAAAAAAAAAAAAAAAAAJgCAABkcnMvZG93bnJl&#10;di54bWxQSwUGAAAAAAQABAD1AAAAhAMAAAAA&#10;" path="m,l2041,e" filled="f" strokeweight=".23978mm">
              <v:path arrowok="t" o:connecttype="custom" o:connectlocs="0,0;2041,0" o:connectangles="0,0"/>
            </v:shape>
            <v:shape id="Freeform 29" o:spid="_x0000_s1037" style="position:absolute;left:8649;top:-2192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aTcAA&#10;AADbAAAADwAAAGRycy9kb3ducmV2LnhtbERPTYvCMBC9C/6HMAt7s+l6sEs1iiwI4knrgtehGduy&#10;yaQ0qbb++o0geJvH+5zVZrBG3KjzjWMFX0kKgrh0uuFKwe95N/sG4QOyRuOYFIzkYbOeTlaYa3fn&#10;E92KUIkYwj5HBXUIbS6lL2uy6BPXEkfu6jqLIcKukrrDewy3Rs7TdCEtNhwbamzpp6byr+itgsP+&#10;/Bh5qLLj43LMTDH2mdn2Sn1+DNsliEBDeItf7r2O8+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JaTcAAAADbAAAADwAAAAAAAAAAAAAAAACYAgAAZHJzL2Rvd25y&#10;ZXYueG1sUEsFBgAAAAAEAAQA9QAAAIUDAAAAAA==&#10;" path="m,l355,e" filled="f" strokeweight=".23978mm">
              <v:path arrowok="t" o:connecttype="custom" o:connectlocs="0,0;355,0" o:connectangles="0,0"/>
            </v:shape>
            <v:shape id="Freeform 28" o:spid="_x0000_s1038" style="position:absolute;left:9006;top:-2192;width:1774;height:0;visibility:visible;mso-wrap-style:square;v-text-anchor:top" coordsize="17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qc8EA&#10;AADbAAAADwAAAGRycy9kb3ducmV2LnhtbERPTYvCMBC9C/6HMMJeZE1VkKUapewiu+jJupe9Dc3Y&#10;BptJbWLt/nsjCN7m8T5nteltLTpqvXGsYDpJQBAXThsuFfwet+8fIHxA1lg7JgX/5GGzHg5WmGp3&#10;4wN1eShFDGGfooIqhCaV0hcVWfQT1xBH7uRaiyHCtpS6xVsMt7WcJclCWjQcGyps6LOi4pxfrYLk&#10;e9EdL18zI//GeNlN8+y8N5lSb6M+W4II1IeX+On+0XH+HB6/x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anPBAAAA2wAAAA8AAAAAAAAAAAAAAAAAmAIAAGRycy9kb3du&#10;cmV2LnhtbFBLBQYAAAAABAAEAPUAAACGAwAAAAA=&#10;" path="m,l1774,e" filled="f" strokeweight=".23978mm">
              <v:path arrowok="t" o:connecttype="custom" o:connectlocs="0,0;1774,0" o:connectangles="0,0"/>
            </v:shape>
            <v:shape id="Freeform 27" o:spid="_x0000_s1039" style="position:absolute;left:1800;top:-1006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SU74A&#10;AADbAAAADwAAAGRycy9kb3ducmV2LnhtbERPS4vCMBC+L/gfwgje1tS3VKP4hAVPvu5DM7bFZlKb&#10;qNVfvxEW9jYf33Om89oU4kGVyy0r6LQjEMSJ1TmnCk7H7fcYhPPIGgvLpOBFDuazxtcUY22fvKfH&#10;wacihLCLUUHmfRlL6ZKMDLq2LYkDd7GVQR9glUpd4TOEm0J2o2goDeYcGjIsaZVRcj3cjYIN7dbJ&#10;6CLz0ZJxwP68vvXcW6lWs15MQHiq/b/4z/2jw/w+fH4JB8j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VklO+AAAA2wAAAA8AAAAAAAAAAAAAAAAAmAIAAGRycy9kb3ducmV2&#10;LnhtbFBLBQYAAAAABAAEAPUAAACDAwAAAAA=&#10;" path="m,l2041,e" filled="f" strokeweight=".23978mm">
              <v:path arrowok="t" o:connecttype="custom" o:connectlocs="0,0;2041,0" o:connectangles="0,0"/>
            </v:shape>
            <v:shape id="Freeform 26" o:spid="_x0000_s1040" style="position:absolute;left:3845;top:-1006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COcAA&#10;AADbAAAADwAAAGRycy9kb3ducmV2LnhtbERPTYvCMBC9C/sfwix409QFrXSNIoIge9IqeB2a2baY&#10;TEqTauuv3ywI3ubxPme16a0Rd2p97VjBbJqAIC6crrlUcDnvJ0sQPiBrNI5JwUAeNuuP0Qoz7R58&#10;onseShFD2GeooAqhyaT0RUUW/dQ1xJH7da3FEGFbSt3iI4ZbI7+SZCEt1hwbKmxoV1Fxyzur4Odw&#10;fg7cl+nxeT2mJh+61Gw7pcaf/fYbRKA+vMUv90HH+XP4/yUe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vCOcAAAADbAAAADwAAAAAAAAAAAAAAAACYAgAAZHJzL2Rvd25y&#10;ZXYueG1sUEsFBgAAAAAEAAQA9QAAAIUDAAAAAA==&#10;" path="m,l355,e" filled="f" strokeweight=".23978mm">
              <v:path arrowok="t" o:connecttype="custom" o:connectlocs="0,0;355,0" o:connectangles="0,0"/>
            </v:shape>
            <v:shape id="Freeform 25" o:spid="_x0000_s1041" style="position:absolute;left:4202;top:-1006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upv78A&#10;AADbAAAADwAAAGRycy9kb3ducmV2LnhtbERPS4vCMBC+L/gfwgje1lRlVWqj+NgFYU++7kMzfWAz&#10;qU3Urr/eCAve5uN7TrJoTSVu1LjSsoJBPwJBnFpdcq7gePj5nIJwHlljZZkU/JGDxbzzkWCs7Z13&#10;dNv7XIQQdjEqKLyvYyldWpBB17c1ceAy2xj0ATa51A3eQ7ip5DCKxtJgyaGhwJrWBaXn/dUo+Kbf&#10;TTrJZDlZMX6xP20uI/dQqtdtlzMQnlr/Fv+7tzrMH8Prl3C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i6m/vwAAANsAAAAPAAAAAAAAAAAAAAAAAJgCAABkcnMvZG93bnJl&#10;di54bWxQSwUGAAAAAAQABAD1AAAAhAMAAAAA&#10;" path="m,l2041,e" filled="f" strokeweight=".23978mm">
              <v:path arrowok="t" o:connecttype="custom" o:connectlocs="0,0;2041,0" o:connectangles="0,0"/>
            </v:shape>
            <v:shape id="Freeform 24" o:spid="_x0000_s1042" style="position:absolute;left:6247;top:-1006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51cAA&#10;AADbAAAADwAAAGRycy9kb3ducmV2LnhtbERPTYvCMBC9C/sfwizszabuwUo1iggL4smtgtehGdti&#10;MilNqq2/frMgeJvH+5zVZrBG3KnzjWMFsyQFQVw63XCl4Hz6mS5A+ICs0TgmBSN52Kw/JivMtXvw&#10;L92LUIkYwj5HBXUIbS6lL2uy6BPXEkfu6jqLIcKukrrDRwy3Rn6n6VxabDg21NjSrqbyVvRWwWF/&#10;eo48VNnxeTlmphj7zGx7pb4+h+0SRKAhvMUv917H+Rn8/x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X51cAAAADbAAAADwAAAAAAAAAAAAAAAACYAgAAZHJzL2Rvd25y&#10;ZXYueG1sUEsFBgAAAAAEAAQA9QAAAIUDAAAAAA==&#10;" path="m,l355,e" filled="f" strokeweight=".23978mm">
              <v:path arrowok="t" o:connecttype="custom" o:connectlocs="0,0;355,0" o:connectangles="0,0"/>
            </v:shape>
            <v:shape id="Freeform 23" o:spid="_x0000_s1043" style="position:absolute;left:6604;top:-1006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YVsMA&#10;AADbAAAADwAAAGRycy9kb3ducmV2LnhtbESPzW7CQAyE75V4h5WRuJUNRS0oZIMotFKlnvi7W1mT&#10;RGS9IbtA2qevD5W42ZrxzOds2btG3agLtWcDk3ECirjwtubSwGH/+TwHFSKyxcYzGfihAMt88JRh&#10;av2dt3TbxVJJCIcUDVQxtqnWoajIYRj7lli0k+8cRlm7UtsO7xLuGv2SJG/aYc3SUGFL64qK8+7q&#10;DHzQ96aYnXQ9e2d85XjcXKbh15jRsF8tQEXq48P8f/1lBV9g5RcZQ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iYVsMAAADbAAAADwAAAAAAAAAAAAAAAACYAgAAZHJzL2Rv&#10;d25yZXYueG1sUEsFBgAAAAAEAAQA9QAAAIgDAAAAAA==&#10;" path="m,l2041,e" filled="f" strokeweight=".23978mm">
              <v:path arrowok="t" o:connecttype="custom" o:connectlocs="0,0;2041,0" o:connectangles="0,0"/>
            </v:shape>
            <v:shape id="Freeform 22" o:spid="_x0000_s1044" style="position:absolute;left:8649;top:-1006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IPMAA&#10;AADbAAAADwAAAGRycy9kb3ducmV2LnhtbERPTYvCMBC9C/sfwix409Q9WO0aRQRB9qRV8Do0s20x&#10;mZQm1dZfv1kQvM3jfc5q01sj7tT62rGC2TQBQVw4XXOp4HLeTxYgfEDWaByTgoE8bNYfoxVm2j34&#10;RPc8lCKGsM9QQRVCk0npi4os+qlriCP361qLIcK2lLrFRwy3Rn4lyVxarDk2VNjQrqLilndWwc/h&#10;/By4L9Pj83pMTT50qdl2So0/++03iEB9eItf7oOO85fw/0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bIPMAAAADbAAAADwAAAAAAAAAAAAAAAACYAgAAZHJzL2Rvd25y&#10;ZXYueG1sUEsFBgAAAAAEAAQA9QAAAIUDAAAAAA==&#10;" path="m,l355,e" filled="f" strokeweight=".23978mm">
              <v:path arrowok="t" o:connecttype="custom" o:connectlocs="0,0;355,0" o:connectangles="0,0"/>
            </v:shape>
            <v:shape id="Freeform 21" o:spid="_x0000_s1045" style="position:absolute;left:9006;top:-1006;width:1774;height:0;visibility:visible;mso-wrap-style:square;v-text-anchor:top" coordsize="17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+ucAA&#10;AADbAAAADwAAAGRycy9kb3ducmV2LnhtbERPTYvCMBC9C/6HMMJeZE3tQaRrlOKyuOjJupe9Dc3Y&#10;BptJbWKt/94cBI+P973aDLYRPXXeOFYwnyUgiEunDVcK/k4/n0sQPiBrbByTggd52KzHoxVm2t35&#10;SH0RKhFD2GeooA6hzaT0ZU0W/cy1xJE7u85iiLCrpO7wHsNtI9MkWUiLhmNDjS1tayovxc0qSHaL&#10;/nT9To38n+J1Py/yy8HkSn1MhvwLRKAhvMUv969WkMb1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Y+ucAAAADbAAAADwAAAAAAAAAAAAAAAACYAgAAZHJzL2Rvd25y&#10;ZXYueG1sUEsFBgAAAAAEAAQA9QAAAIUDAAAAAA==&#10;" path="m,l1774,e" filled="f" strokeweight=".23978mm">
              <v:path arrowok="t" o:connecttype="custom" o:connectlocs="0,0;1774,0" o:connectangles="0,0"/>
            </v:shape>
            <v:shape id="Freeform 20" o:spid="_x0000_s1046" style="position:absolute;left:1800;top:1435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7dsIA&#10;AADbAAAADwAAAGRycy9kb3ducmV2LnhtbESPS4sCMRCE74L/IbSwN82ouMo4Udx1BWFPvu7NpOeB&#10;k844iTr6683Cgseiqr6ikmVrKnGjxpWWFQwHEQji1OqScwXHw6Y/A+E8ssbKMil4kIPlottJMNb2&#10;zju67X0uAoRdjAoK7+tYSpcWZNANbE0cvMw2Bn2QTS51g/cAN5UcRdGnNFhyWCiwpu+C0vP+ahT8&#10;0O86nWaynH4xTtif1pexeyr10WtXcxCeWv8O/7e3WsFoCH9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vt2wgAAANsAAAAPAAAAAAAAAAAAAAAAAJgCAABkcnMvZG93&#10;bnJldi54bWxQSwUGAAAAAAQABAD1AAAAhwMAAAAA&#10;" path="m,l2041,e" filled="f" strokeweight=".23978mm">
              <v:path arrowok="t" o:connecttype="custom" o:connectlocs="0,0;2041,0" o:connectangles="0,0"/>
            </v:shape>
            <v:shape id="Freeform 19" o:spid="_x0000_s1047" style="position:absolute;left:3845;top:1435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Q8MIA&#10;AADbAAAADwAAAGRycy9kb3ducmV2LnhtbESPQYvCMBSE74L/ITxhb5rag126RhFBEE9aF7w+mrdt&#10;MXkpTaqtv34jLOxxmJlvmPV2sEY8qPONYwXLRQKCuHS64UrB9/Uw/wThA7JG45gUjORhu5lO1phr&#10;9+QLPYpQiQhhn6OCOoQ2l9KXNVn0C9cSR+/HdRZDlF0ldYfPCLdGpkmykhYbjgs1trSvqbwXvVVw&#10;Ol5fIw9Vdn7dzpkpxj4zu16pj9mw+wIRaAj/4b/2UStIU3h/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pDwwgAAANsAAAAPAAAAAAAAAAAAAAAAAJgCAABkcnMvZG93&#10;bnJldi54bWxQSwUGAAAAAAQABAD1AAAAhwMAAAAA&#10;" path="m,l355,e" filled="f" strokeweight=".23978mm">
              <v:path arrowok="t" o:connecttype="custom" o:connectlocs="0,0;355,0" o:connectangles="0,0"/>
            </v:shape>
            <v:shape id="Freeform 18" o:spid="_x0000_s1048" style="position:absolute;left:4202;top:1435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AmsIA&#10;AADbAAAADwAAAGRycy9kb3ducmV2LnhtbESPT4vCMBTE78J+h/AW9qbpKqtSTcuqKwie/Hd/NM+2&#10;2LzUJmrdT28EweMwM79hpmlrKnGlxpWWFXz3IhDEmdUl5wr2u2V3DMJ5ZI2VZVJwJwdp8tGZYqzt&#10;jTd03fpcBAi7GBUU3texlC4ryKDr2Zo4eEfbGPRBNrnUDd4C3FSyH0VDabDksFBgTfOCstP2YhT8&#10;0XqRjY6yHM0Yf9gfFueB+1fq67P9nYDw1Pp3+NVeaQX9AT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MCawgAAANsAAAAPAAAAAAAAAAAAAAAAAJgCAABkcnMvZG93&#10;bnJldi54bWxQSwUGAAAAAAQABAD1AAAAhwMAAAAA&#10;" path="m,l2041,e" filled="f" strokeweight=".23978mm">
              <v:path arrowok="t" o:connecttype="custom" o:connectlocs="0,0;2041,0" o:connectangles="0,0"/>
            </v:shape>
            <v:shape id="Freeform 17" o:spid="_x0000_s1049" style="position:absolute;left:6247;top:1435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tH8IA&#10;AADbAAAADwAAAGRycy9kb3ducmV2LnhtbESPQYvCMBSE7wv+h/AEb2uqyFaqUURYkD25dWGvj+bZ&#10;FpOX0qTa+uuNIHgcZuYbZr3trRFXan3tWMFsmoAgLpyuuVTwd/r+XILwAVmjcUwKBvKw3Yw+1php&#10;d+NfuuahFBHCPkMFVQhNJqUvKrLop64hjt7ZtRZDlG0pdYu3CLdGzpPkS1qsOS5U2NC+ouKSd1bB&#10;z+F0H7gv0+P9/5iafOhSs+uUmoz73QpEoD68w6/2QSuYL+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60fwgAAANsAAAAPAAAAAAAAAAAAAAAAAJgCAABkcnMvZG93&#10;bnJldi54bWxQSwUGAAAAAAQABAD1AAAAhwMAAAAA&#10;" path="m,l355,e" filled="f" strokeweight=".23978mm">
              <v:path arrowok="t" o:connecttype="custom" o:connectlocs="0,0;355,0" o:connectangles="0,0"/>
            </v:shape>
            <v:shape id="Freeform 16" o:spid="_x0000_s1050" style="position:absolute;left:6604;top:1435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9dcIA&#10;AADbAAAADwAAAGRycy9kb3ducmV2LnhtbESPT2vCQBTE7wW/w/IEb81GxSrRVfxXKPTUqPdH9pkE&#10;s2/j7qqxn75bKPQ4zMxvmMWqM424k/O1ZQXDJAVBXFhdc6ngeHh/nYHwAVljY5kUPMnDatl7WWCm&#10;7YO/6J6HUkQI+wwVVCG0mZS+qMigT2xLHL2zdQZDlK6U2uEjwk0jR2n6Jg3WHBcqbGlbUXHJb0bB&#10;nj53xfQs6+mGccLhtLuO/bdSg363noMI1IX/8F/7QysYTeD3S/w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f11wgAAANsAAAAPAAAAAAAAAAAAAAAAAJgCAABkcnMvZG93&#10;bnJldi54bWxQSwUGAAAAAAQABAD1AAAAhwMAAAAA&#10;" path="m,l2041,e" filled="f" strokeweight=".23978mm">
              <v:path arrowok="t" o:connecttype="custom" o:connectlocs="0,0;2041,0" o:connectangles="0,0"/>
            </v:shape>
            <v:shape id="Freeform 15" o:spid="_x0000_s1051" style="position:absolute;left:8649;top:1435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W88EA&#10;AADbAAAADwAAAGRycy9kb3ducmV2LnhtbESPQYvCMBSE74L/ITxhb5rqwS7VKCII4smtC14fzbMt&#10;Ji+lSbX1128WBI/DzHzDrLe9NeJBra8dK5jPEhDEhdM1lwp+L4fpNwgfkDUax6RgIA/bzXi0xky7&#10;J//QIw+liBD2GSqoQmgyKX1RkUU/cw1x9G6utRiibEupW3xGuDVykSRLabHmuFBhQ/uKinveWQWn&#10;4+U1cF+m59f1nJp86FKz65T6mvS7FYhAffiE3+2jVrBYwv+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llvPBAAAA2wAAAA8AAAAAAAAAAAAAAAAAmAIAAGRycy9kb3du&#10;cmV2LnhtbFBLBQYAAAAABAAEAPUAAACGAwAAAAA=&#10;" path="m,l355,e" filled="f" strokeweight=".23978mm">
              <v:path arrowok="t" o:connecttype="custom" o:connectlocs="0,0;355,0" o:connectangles="0,0"/>
            </v:shape>
            <v:shape id="Freeform 14" o:spid="_x0000_s1052" style="position:absolute;left:9006;top:1435;width:1774;height:0;visibility:visible;mso-wrap-style:square;v-text-anchor:top" coordsize="17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+mzcUA&#10;AADbAAAADwAAAGRycy9kb3ducmV2LnhtbESPQWvCQBSE74X+h+UVvJS6MQdbomsIiljqqbGX3h7Z&#10;Z7Ik+zZm15j++65Q6HGYmW+YdT7ZTow0eONYwWKegCCunDZcK/g67V/eQPiArLFzTAp+yEO+eXxY&#10;Y6bdjT9pLEMtIoR9hgqaEPpMSl81ZNHPXU8cvbMbLIYoh1rqAW8RbjuZJslSWjQcFxrsadtQ1ZZX&#10;qyA5LMfTZZca+f2Ml49FWbRHUyg1e5qKFYhAU/gP/7XftYL0Fe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6bNxQAAANsAAAAPAAAAAAAAAAAAAAAAAJgCAABkcnMv&#10;ZG93bnJldi54bWxQSwUGAAAAAAQABAD1AAAAigMAAAAA&#10;" path="m,l1774,e" filled="f" strokeweight=".23978mm">
              <v:path arrowok="t" o:connecttype="custom" o:connectlocs="0,0;1774,0" o:connectangles="0,0"/>
            </v:shape>
            <v:shape id="Freeform 13" o:spid="_x0000_s1053" style="position:absolute;left:2741;top:2681;width:3555;height:0;visibility:visible;mso-wrap-style:square;v-text-anchor:top" coordsize="3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ECb0A&#10;AADbAAAADwAAAGRycy9kb3ducmV2LnhtbERPSwrCMBDdC94hjOBOUwVFqmlRQRDEhR/Q5dCMbbGZ&#10;lCZq9fRmIbh8vP8ibU0lntS40rKC0TACQZxZXXKu4HzaDGYgnEfWWFkmBW9ykCbdzgJjbV98oOfR&#10;5yKEsItRQeF9HUvpsoIMuqGtiQN3s41BH2CTS93gK4SbSo6jaCoNlhwaCqxpXVB2Pz6Mgt1qby7X&#10;yWq3bfG2Jvpkkfs4pfq9djkH4an1f/HPvdUKxmFs+BJ+gE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WECb0AAADbAAAADwAAAAAAAAAAAAAAAACYAgAAZHJzL2Rvd25yZXYu&#10;eG1sUEsFBgAAAAAEAAQA9QAAAIIDAAAAAA==&#10;" path="m,l3555,e" filled="f" strokeweight=".23978mm">
              <v:path arrowok="t" o:connecttype="custom" o:connectlocs="0,0;3555,0" o:connectangles="0,0"/>
            </v:shape>
            <v:shape id="Freeform 12" o:spid="_x0000_s1054" style="position:absolute;left:6299;top:2681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HaMUA&#10;AADbAAAADwAAAGRycy9kb3ducmV2LnhtbESP0WrCQBRE3wv+w3ILfZFmo8XSptmIiC3VF2n0Ay7Z&#10;2yQkezdmNxr/visIfRxm5gyTLkfTijP1rrasYBbFIIgLq2suFRwPn89vIJxH1thaJgVXcrDMJg8p&#10;Jtpe+IfOuS9FgLBLUEHlfZdI6YqKDLrIdsTB+7W9QR9kX0rd4yXATSvncfwqDdYcFirsaF1R0eSD&#10;USC3zWK6v/px9vJ1yocNrt1ilyv19DiuPkB4Gv1/+N7+1grm73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4doxQAAANsAAAAPAAAAAAAAAAAAAAAAAJgCAABkcnMv&#10;ZG93bnJldi54bWxQSwUGAAAAAAQABAD1AAAAigMAAAAA&#10;" path="m,l2399,e" filled="f" strokeweight=".23978mm">
              <v:path arrowok="t" o:connecttype="custom" o:connectlocs="0,0;2399,0" o:connectangles="0,0"/>
            </v:shape>
            <v:shape id="Freeform 11" o:spid="_x0000_s1055" style="position:absolute;left:8701;top:2681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9wb8A&#10;AADbAAAADwAAAGRycy9kb3ducmV2LnhtbERPTYvCMBC9C/sfwgh7s6kK26VrFFkQxJNWwevQjG0x&#10;mZQm1dZfvzkIe3y879VmsEY8qPONYwXzJAVBXDrdcKXgct7NvkH4gKzROCYFI3nYrD8mK8y1e/KJ&#10;HkWoRAxhn6OCOoQ2l9KXNVn0iWuJI3dzncUQYVdJ3eEzhlsjF2n6JS02HBtqbOm3pvJe9FbBYX9+&#10;jTxU2fF1PWamGPvMbHulPqfD9gdEoCH8i9/uvVawjOvjl/gD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T3BvwAAANsAAAAPAAAAAAAAAAAAAAAAAJgCAABkcnMvZG93bnJl&#10;di54bWxQSwUGAAAAAAQABAD1AAAAhAMAAAAA&#10;" path="m,l355,e" filled="f" strokeweight=".23978mm">
              <v:path arrowok="t" o:connecttype="custom" o:connectlocs="0,0;355,0" o:connectangles="0,0"/>
            </v:shape>
            <v:shape id="Freeform 10" o:spid="_x0000_s1056" style="position:absolute;left:9059;top:2681;width:1685;height:0;visibility:visible;mso-wrap-style:square;v-text-anchor:top" coordsize="1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A9MQA&#10;AADbAAAADwAAAGRycy9kb3ducmV2LnhtbESPT2sCMRTE7wW/Q3iF3mp2LRVZjaIFS0+Cf8D29tg8&#10;N0s3L0sS162fvhEEj8PM/IaZLXrbiI58qB0ryIcZCOLS6ZorBYf9+nUCIkRkjY1jUvBHARbzwdMM&#10;C+0uvKVuFyuRIBwKVGBibAspQ2nIYhi6ljh5J+ctxiR9JbXHS4LbRo6ybCwt1pwWDLb0Yaj83Z2t&#10;gn1cmev6s9y8+59Rt9THc59/k1Ivz/1yCiJSHx/he/tLK3jL4fY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QPTEAAAA2wAAAA8AAAAAAAAAAAAAAAAAmAIAAGRycy9k&#10;b3ducmV2LnhtbFBLBQYAAAAABAAEAPUAAACJAwAAAAA=&#10;" path="m,l1685,e" filled="f" strokeweight=".23978mm">
              <v:path arrowok="t" o:connecttype="custom" o:connectlocs="0,0;1685,0" o:connectangles="0,0"/>
            </v:shape>
            <v:shape id="Freeform 9" o:spid="_x0000_s1057" style="position:absolute;left:1757;top:3927;width:1863;height:0;visibility:visible;mso-wrap-style:square;v-text-anchor:top" coordsize="1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o+8MA&#10;AADbAAAADwAAAGRycy9kb3ducmV2LnhtbESPQYvCMBSE7wv+h/CEva2pCotU0yKKsgcvVsHrs3m2&#10;xealNLG2/nqzsLDHYWa+YVZpb2rRUesqywqmkwgEcW51xYWC82n3tQDhPLLG2jIpGMhBmow+Vhhr&#10;++QjdZkvRICwi1FB6X0TS+nykgy6iW2Ig3ezrUEfZFtI3eIzwE0tZ1H0LQ1WHBZKbGhTUn7PHkZB&#10;t91TTttrdr0MwyHbRfO1e12U+hz36yUIT73/D/+1f7SC+Qx+v4Qf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o+8MAAADbAAAADwAAAAAAAAAAAAAAAACYAgAAZHJzL2Rv&#10;d25yZXYueG1sUEsFBgAAAAAEAAQA9QAAAIgDAAAAAA==&#10;" path="m,l1863,e" filled="f" strokeweight=".23978mm">
              <v:path arrowok="t" o:connecttype="custom" o:connectlocs="0,0;1863,0" o:connectangles="0,0"/>
            </v:shape>
            <v:shape id="Freeform 8" o:spid="_x0000_s1058" style="position:absolute;left:3624;top:3927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8YwMMA&#10;AADbAAAADwAAAGRycy9kb3ducmV2LnhtbESPT4vCMBTE78J+h/AWvGm6K4pUoywLu3oQ8e/92Tzb&#10;avNSm6jVT28EweMwM79hhuPaFOJClcstK/hqRyCIE6tzThVs1n+tPgjnkTUWlknBjRyMRx+NIcba&#10;XnlJl5VPRYCwi1FB5n0ZS+mSjAy6ti2Jg7e3lUEfZJVKXeE1wE0hv6OoJw3mHBYyLOk3o+S4OhsF&#10;99nk8G93/fnNTLvRaSv5cFpMlGp+1j8DEJ5q/w6/2lOtoNOB55fwA+To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8YwMMAAADbAAAADwAAAAAAAAAAAAAAAACYAgAAZHJzL2Rv&#10;d25yZXYueG1sUEsFBgAAAAAEAAQA9QAAAIgDAAAAAA==&#10;" path="m,l266,e" filled="f" strokeweight=".23978mm">
              <v:path arrowok="t" o:connecttype="custom" o:connectlocs="0,0;266,0" o:connectangles="0,0"/>
            </v:shape>
            <v:shape id="Freeform 7" o:spid="_x0000_s1059" style="position:absolute;left:3893;top:3927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OM8MA&#10;AADbAAAADwAAAGRycy9kb3ducmV2LnhtbESPQWvCQBSE7wX/w/KE3upGU6tEV7FNBcGTaXt/ZJ9J&#10;MPs2zW6T1F/vCoUeh5n5hllvB1OLjlpXWVYwnUQgiHOrKy4UfH7sn5YgnEfWWFsmBb/kYLsZPawx&#10;0bbnE3WZL0SAsEtQQel9k0jp8pIMuoltiIN3tq1BH2RbSN1iH+CmlrMoepEGKw4LJTb0VlJ+yX6M&#10;gnc6pvniLKvFK+Oc/Vf6HburUo/jYbcC4Wnw/+G/9kEriJ/h/iX8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DOM8MAAADbAAAADwAAAAAAAAAAAAAAAACYAgAAZHJzL2Rv&#10;d25yZXYueG1sUEsFBgAAAAAEAAQA9QAAAIgDAAAAAA==&#10;" path="m,l2040,e" filled="f" strokeweight=".23978mm">
              <v:path arrowok="t" o:connecttype="custom" o:connectlocs="0,0;2040,0" o:connectangles="0,0"/>
            </v:shape>
            <v:shape id="Freeform 6" o:spid="_x0000_s1060" style="position:absolute;left:5937;top:3927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eWcQA&#10;AADbAAAADwAAAGRycy9kb3ducmV2LnhtbESPQWvCQBSE7wX/w/IK3uqmlTYlugkiFMSTxkKvj+xr&#10;Etx9G7IbTfz1bkHocZiZb5h1MVojLtT71rGC10UCgrhyuuVawffp6+UThA/IGo1jUjCRhyKfPa0x&#10;0+7KR7qUoRYRwj5DBU0IXSalrxqy6BeuI47er+sthij7WuoerxFujXxLkg9pseW40GBH24aqczlY&#10;Bfvd6TbxWKeH288hNeU0pGYzKDV/HjcrEIHG8B9+tHdawfId/r7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nlnEAAAA2wAAAA8AAAAAAAAAAAAAAAAAmAIAAGRycy9k&#10;b3ducmV2LnhtbFBLBQYAAAAABAAEAPUAAACJAwAAAAA=&#10;" path="m,l355,e" filled="f" strokeweight=".23978mm">
              <v:path arrowok="t" o:connecttype="custom" o:connectlocs="0,0;355,0" o:connectangles="0,0"/>
            </v:shape>
            <v:shape id="Freeform 5" o:spid="_x0000_s1061" style="position:absolute;left:6295;top:3927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138IA&#10;AADbAAAADwAAAGRycy9kb3ducmV2LnhtbESPS4sCMRCE78L+h9AL3jSzig/GibLqCsKefN2bSc8D&#10;J51xEnXWX2+EBY9FVX1FJYvWVOJGjSstK/jqRyCIU6tLzhUcD5veFITzyBory6Tgjxws5h+dBGNt&#10;77yj297nIkDYxaig8L6OpXRpQQZd39bEwctsY9AH2eRSN3gPcFPJQRSNpcGSw0KBNa0KSs/7q1Hw&#10;Q7/rdJLJcrJkHLE/rS9D91Cq+9l+z0B4av07/N/eagXDMby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vXfwgAAANsAAAAPAAAAAAAAAAAAAAAAAJgCAABkcnMvZG93&#10;bnJldi54bWxQSwUGAAAAAAQABAD1AAAAhwMAAAAA&#10;" path="m,l2040,e" filled="f" strokeweight=".23978mm">
              <v:path arrowok="t" o:connecttype="custom" o:connectlocs="0,0;2040,0" o:connectangles="0,0"/>
            </v:shape>
            <v:shape id="Freeform 4" o:spid="_x0000_s1062" style="position:absolute;left:8339;top:3927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ltcIA&#10;AADbAAAADwAAAGRycy9kb3ducmV2LnhtbESPQYvCMBSE78L+h/AWvGnqCla6RhFBkD1pFbw+mrdt&#10;MXkpTaqtv36zIHgcZuYbZrXprRF3an3tWMFsmoAgLpyuuVRwOe8nSxA+IGs0jknBQB4264/RCjPt&#10;Hnyiex5KESHsM1RQhdBkUvqiIot+6hri6P261mKIsi2lbvER4dbIryRZSIs1x4UKG9pVVNzyzir4&#10;OZyfA/dlenxej6nJhy41206p8We//QYRqA/v8Kt90ArmK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KW1wgAAANsAAAAPAAAAAAAAAAAAAAAAAJgCAABkcnMvZG93&#10;bnJldi54bWxQSwUGAAAAAAQABAD1AAAAhwMAAAAA&#10;" path="m,l355,e" filled="f" strokeweight=".23978mm">
              <v:path arrowok="t" o:connecttype="custom" o:connectlocs="0,0;355,0" o:connectangles="0,0"/>
            </v:shape>
            <v:shape id="Freeform 3" o:spid="_x0000_s1063" style="position:absolute;left:8697;top:3927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3ENsAA&#10;AADbAAAADwAAAGRycy9kb3ducmV2LnhtbERPy2rCQBTdF/yH4QrdNRMrNRIzEVtbKLjytb9kbh6Y&#10;uZNmpib1651FweXhvLP1aFpxpd41lhXMohgEcWF1w5WC0/HrZQnCeWSNrWVS8EcO1vnkKcNU24H3&#10;dD34SoQQdikqqL3vUildUZNBF9mOOHCl7Q36APtK6h6HEG5a+RrHC2mw4dBQY0cfNRWXw69R8Em7&#10;bZGUskneGd/Yn7c/c3dT6nk6blYgPI3+If53f2sF8zA2fAk/QO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3ENsAAAADbAAAADwAAAAAAAAAAAAAAAACYAgAAZHJzL2Rvd25y&#10;ZXYueG1sUEsFBgAAAAAEAAQA9QAAAIUDAAAAAA==&#10;" path="m,l2040,e" filled="f" strokeweight=".23978mm">
              <v:path arrowok="t" o:connecttype="custom" o:connectlocs="0,0;2040,0" o:connectangles="0,0"/>
            </v:shape>
            <w10:wrap anchorx="page"/>
          </v:group>
        </w:pict>
      </w:r>
      <w:r w:rsidR="00AF0929">
        <w:rPr>
          <w:rFonts w:ascii="Cambria" w:eastAsia="Cambria" w:hAnsi="Cambria" w:cs="Cambria"/>
          <w:position w:val="-1"/>
          <w:sz w:val="24"/>
          <w:szCs w:val="24"/>
        </w:rPr>
        <w:t>De</w:t>
      </w:r>
      <w:r w:rsidR="00AF0929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AF0929">
        <w:rPr>
          <w:rFonts w:ascii="Cambria" w:eastAsia="Cambria" w:hAnsi="Cambria" w:cs="Cambria"/>
          <w:position w:val="-1"/>
          <w:sz w:val="24"/>
          <w:szCs w:val="24"/>
        </w:rPr>
        <w:t>artmen</w:t>
      </w:r>
      <w:r w:rsidR="00AF0929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AF0929">
        <w:rPr>
          <w:rFonts w:ascii="Cambria" w:eastAsia="Cambria" w:hAnsi="Cambria" w:cs="Cambria"/>
          <w:position w:val="-1"/>
          <w:sz w:val="24"/>
          <w:szCs w:val="24"/>
        </w:rPr>
        <w:t>s</w:t>
      </w:r>
      <w:r w:rsidR="00AF0929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25531B" w:rsidRDefault="0025531B">
      <w:pPr>
        <w:spacing w:before="2" w:line="120" w:lineRule="exact"/>
        <w:rPr>
          <w:sz w:val="13"/>
          <w:szCs w:val="13"/>
        </w:rPr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FE4AB8">
      <w:pPr>
        <w:spacing w:before="26" w:line="260" w:lineRule="exact"/>
        <w:ind w:left="5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College</w:t>
      </w:r>
    </w:p>
    <w:p w:rsidR="0025531B" w:rsidRDefault="0025531B">
      <w:pPr>
        <w:spacing w:before="9" w:line="180" w:lineRule="exact"/>
        <w:rPr>
          <w:sz w:val="18"/>
          <w:szCs w:val="18"/>
        </w:rPr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25531B" w:rsidRDefault="0025531B">
      <w:pPr>
        <w:spacing w:line="200" w:lineRule="exact"/>
      </w:pPr>
    </w:p>
    <w:p w:rsidR="005B7A71" w:rsidRDefault="0007256D">
      <w:pPr>
        <w:spacing w:before="21"/>
        <w:ind w:left="220"/>
        <w:rPr>
          <w:rFonts w:ascii="Cambria" w:eastAsia="Cambria" w:hAnsi="Cambria" w:cs="Cambria"/>
          <w:b/>
          <w:spacing w:val="1"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sz w:val="28"/>
          <w:szCs w:val="28"/>
        </w:rPr>
        <w:t>ATE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:</w:t>
      </w:r>
      <w:r w:rsidR="005B7A71"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</w:p>
    <w:p w:rsidR="005B7A71" w:rsidRDefault="005B7A71">
      <w:pPr>
        <w:spacing w:before="21"/>
        <w:ind w:left="220"/>
        <w:rPr>
          <w:rFonts w:ascii="Cambria" w:eastAsia="Cambria" w:hAnsi="Cambria" w:cs="Cambria"/>
          <w:b/>
          <w:spacing w:val="1"/>
          <w:sz w:val="28"/>
          <w:szCs w:val="28"/>
        </w:rPr>
      </w:pPr>
    </w:p>
    <w:p w:rsidR="0025531B" w:rsidRDefault="00AF0929">
      <w:pPr>
        <w:spacing w:before="21"/>
        <w:ind w:left="2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SI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</w:rPr>
        <w:t>ATU</w:t>
      </w:r>
      <w:r>
        <w:rPr>
          <w:rFonts w:ascii="Cambria" w:eastAsia="Cambria" w:hAnsi="Cambria" w:cs="Cambria"/>
          <w:b/>
          <w:spacing w:val="-4"/>
          <w:sz w:val="28"/>
          <w:szCs w:val="28"/>
        </w:rPr>
        <w:t>R</w:t>
      </w:r>
      <w:r>
        <w:rPr>
          <w:rFonts w:ascii="Cambria" w:eastAsia="Cambria" w:hAnsi="Cambria" w:cs="Cambria"/>
          <w:b/>
          <w:sz w:val="28"/>
          <w:szCs w:val="28"/>
        </w:rPr>
        <w:t>E</w:t>
      </w:r>
    </w:p>
    <w:sectPr w:rsidR="0025531B" w:rsidSect="005973BF">
      <w:pgSz w:w="11920" w:h="16840"/>
      <w:pgMar w:top="240" w:right="3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D0" w:rsidRDefault="00BB2AD0" w:rsidP="00270E14">
      <w:r>
        <w:separator/>
      </w:r>
    </w:p>
  </w:endnote>
  <w:endnote w:type="continuationSeparator" w:id="0">
    <w:p w:rsidR="00BB2AD0" w:rsidRDefault="00BB2AD0" w:rsidP="0027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D0" w:rsidRDefault="00BB2AD0" w:rsidP="00270E14">
      <w:r>
        <w:separator/>
      </w:r>
    </w:p>
  </w:footnote>
  <w:footnote w:type="continuationSeparator" w:id="0">
    <w:p w:rsidR="00BB2AD0" w:rsidRDefault="00BB2AD0" w:rsidP="0027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14" w:rsidRDefault="00270E14" w:rsidP="00270E14">
    <w:pPr>
      <w:pStyle w:val="Header"/>
      <w:jc w:val="center"/>
    </w:pPr>
    <w:r>
      <w:rPr>
        <w:noProof/>
      </w:rPr>
      <w:drawing>
        <wp:inline distT="0" distB="0" distL="0" distR="0" wp14:anchorId="01395B0D" wp14:editId="1066BBA5">
          <wp:extent cx="1676400" cy="1524000"/>
          <wp:effectExtent l="0" t="0" r="0" b="0"/>
          <wp:docPr id="5" name="Picture 3" descr="C:\Users\hp\college 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college Embl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B2"/>
    <w:multiLevelType w:val="multilevel"/>
    <w:tmpl w:val="F8B260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B"/>
    <w:rsid w:val="0007256D"/>
    <w:rsid w:val="000945B8"/>
    <w:rsid w:val="00124CB5"/>
    <w:rsid w:val="001608C7"/>
    <w:rsid w:val="001D4F38"/>
    <w:rsid w:val="00244C81"/>
    <w:rsid w:val="0025531B"/>
    <w:rsid w:val="00270E14"/>
    <w:rsid w:val="00274300"/>
    <w:rsid w:val="00280019"/>
    <w:rsid w:val="002A7D0B"/>
    <w:rsid w:val="002B209A"/>
    <w:rsid w:val="002D2B0B"/>
    <w:rsid w:val="00397E07"/>
    <w:rsid w:val="00463AB8"/>
    <w:rsid w:val="005973BF"/>
    <w:rsid w:val="005B7A71"/>
    <w:rsid w:val="006D1722"/>
    <w:rsid w:val="008E7ADD"/>
    <w:rsid w:val="00992F3D"/>
    <w:rsid w:val="009E3FAB"/>
    <w:rsid w:val="00A40928"/>
    <w:rsid w:val="00AA296D"/>
    <w:rsid w:val="00AF0929"/>
    <w:rsid w:val="00AF292E"/>
    <w:rsid w:val="00AF3CB0"/>
    <w:rsid w:val="00BB2AD0"/>
    <w:rsid w:val="00BD2F11"/>
    <w:rsid w:val="00CF5321"/>
    <w:rsid w:val="00D61F30"/>
    <w:rsid w:val="00DB4D98"/>
    <w:rsid w:val="00FA3CFD"/>
    <w:rsid w:val="00FE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E14"/>
  </w:style>
  <w:style w:type="paragraph" w:styleId="Footer">
    <w:name w:val="footer"/>
    <w:basedOn w:val="Normal"/>
    <w:link w:val="FooterChar"/>
    <w:uiPriority w:val="99"/>
    <w:unhideWhenUsed/>
    <w:rsid w:val="00270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3850-7F91-471A-B3D0-5EFE6134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Brij Kishore</dc:creator>
  <cp:lastModifiedBy>Admin</cp:lastModifiedBy>
  <cp:revision>7</cp:revision>
  <cp:lastPrinted>2017-02-16T16:46:00Z</cp:lastPrinted>
  <dcterms:created xsi:type="dcterms:W3CDTF">2018-06-12T05:47:00Z</dcterms:created>
  <dcterms:modified xsi:type="dcterms:W3CDTF">2018-06-12T06:55:00Z</dcterms:modified>
</cp:coreProperties>
</file>